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EE" w:rsidRPr="000541B7" w:rsidRDefault="00D13D6C">
      <w:pPr>
        <w:spacing w:before="53" w:line="280" w:lineRule="exact"/>
        <w:ind w:left="226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.35pt;margin-top:651.3pt;width:44.65pt;height:25.45pt;z-index:-251660288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Theme="minorHAnsi" w:hAnsiTheme="minorHAnsi"/>
        </w:rPr>
        <w:pict>
          <v:shape id="_x0000_s1028" type="#_x0000_t75" style="position:absolute;left:0;text-align:left;margin-left:29.95pt;margin-top:117.65pt;width:36.2pt;height:29.2pt;z-index:-251659264;mso-position-horizontal-relative:page">
            <v:imagedata r:id="rId9" o:title=""/>
            <w10:wrap anchorx="page"/>
          </v:shape>
        </w:pict>
      </w:r>
      <w:r>
        <w:rPr>
          <w:rFonts w:asciiTheme="minorHAnsi" w:hAnsiTheme="minorHAnsi"/>
        </w:rPr>
        <w:pict>
          <v:shape id="_x0000_s1027" type="#_x0000_t75" style="position:absolute;left:0;text-align:left;margin-left:30pt;margin-top:501.15pt;width:44.65pt;height:38.9pt;z-index:-251658240;mso-position-horizontal-relative:page">
            <v:imagedata r:id="rId10" o:title=""/>
            <w10:wrap anchorx="page"/>
          </v:shape>
        </w:pict>
      </w:r>
      <w:r>
        <w:rPr>
          <w:rFonts w:asciiTheme="minorHAnsi" w:hAnsiTheme="minorHAnsi"/>
        </w:rPr>
        <w:pict>
          <v:shape id="_x0000_s1026" type="#_x0000_t75" style="position:absolute;left:0;text-align:left;margin-left:42.95pt;margin-top:369.35pt;width:23.05pt;height:36pt;z-index:-251657216;mso-position-horizontal-relative:page">
            <v:imagedata r:id="rId11" o:title=""/>
            <w10:wrap anchorx="page"/>
          </v:shape>
        </w:pict>
      </w:r>
    </w:p>
    <w:p w:rsidR="00DD7BEE" w:rsidRPr="000541B7" w:rsidRDefault="00DD7BEE">
      <w:pPr>
        <w:spacing w:line="200" w:lineRule="exact"/>
        <w:rPr>
          <w:rFonts w:asciiTheme="minorHAnsi" w:hAnsiTheme="minorHAnsi"/>
        </w:rPr>
      </w:pPr>
    </w:p>
    <w:p w:rsidR="00DD7BEE" w:rsidRPr="000541B7" w:rsidRDefault="00DD7BEE">
      <w:pPr>
        <w:spacing w:before="6" w:line="220" w:lineRule="exact"/>
        <w:rPr>
          <w:rFonts w:asciiTheme="minorHAnsi" w:hAnsiTheme="minorHAnsi"/>
          <w:sz w:val="22"/>
          <w:szCs w:val="22"/>
        </w:rPr>
      </w:pPr>
    </w:p>
    <w:tbl>
      <w:tblPr>
        <w:tblW w:w="1591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361"/>
        <w:gridCol w:w="3970"/>
        <w:gridCol w:w="2731"/>
        <w:gridCol w:w="2731"/>
        <w:gridCol w:w="2731"/>
      </w:tblGrid>
      <w:tr w:rsidR="005A3D89" w:rsidRPr="000541B7" w:rsidTr="00A31C30">
        <w:trPr>
          <w:trHeight w:hRule="exact" w:val="814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5A3D89" w:rsidRPr="000541B7" w:rsidRDefault="005A3D89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5A3D89" w:rsidRPr="00C9380E" w:rsidRDefault="005A3D89" w:rsidP="00C9380E">
            <w:pPr>
              <w:ind w:left="471"/>
              <w:rPr>
                <w:rFonts w:asciiTheme="minorHAnsi" w:eastAsia="Comic Sans MS" w:hAnsiTheme="minorHAnsi" w:cs="Comic Sans MS"/>
                <w:b/>
                <w:spacing w:val="-1"/>
                <w:sz w:val="22"/>
                <w:szCs w:val="16"/>
              </w:rPr>
            </w:pPr>
          </w:p>
          <w:p w:rsidR="005A3D89" w:rsidRPr="00C9380E" w:rsidRDefault="005A3D89" w:rsidP="00C9380E">
            <w:pPr>
              <w:ind w:left="66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36"/>
                <w:szCs w:val="16"/>
              </w:rPr>
              <w:t>Science S</w:t>
            </w:r>
            <w:r w:rsidRPr="00C9380E">
              <w:rPr>
                <w:rFonts w:asciiTheme="minorHAnsi" w:eastAsia="Comic Sans MS" w:hAnsiTheme="minorHAnsi" w:cs="Comic Sans MS"/>
                <w:b/>
                <w:sz w:val="36"/>
                <w:szCs w:val="16"/>
              </w:rPr>
              <w:t>ki</w:t>
            </w: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36"/>
                <w:szCs w:val="16"/>
              </w:rPr>
              <w:t>l</w:t>
            </w:r>
            <w:r w:rsidRPr="00C9380E">
              <w:rPr>
                <w:rFonts w:asciiTheme="minorHAnsi" w:eastAsia="Comic Sans MS" w:hAnsiTheme="minorHAnsi" w:cs="Comic Sans MS"/>
                <w:b/>
                <w:sz w:val="36"/>
                <w:szCs w:val="16"/>
              </w:rPr>
              <w:t>l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CC"/>
          </w:tcPr>
          <w:p w:rsidR="005A3D89" w:rsidRPr="00C9380E" w:rsidRDefault="005A3D89" w:rsidP="0006328D">
            <w:pPr>
              <w:spacing w:line="200" w:lineRule="exact"/>
              <w:ind w:left="255" w:right="20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Y</w:t>
            </w:r>
            <w:r w:rsidRPr="00C9380E">
              <w:rPr>
                <w:rFonts w:asciiTheme="minorHAnsi" w:eastAsia="Comic Sans MS" w:hAnsiTheme="minorHAnsi" w:cs="Comic Sans MS"/>
                <w:b/>
                <w:spacing w:val="-1"/>
                <w:sz w:val="22"/>
                <w:szCs w:val="16"/>
              </w:rPr>
              <w:t>ea</w:t>
            </w: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r 3</w:t>
            </w:r>
            <w:r w:rsidRPr="00C9380E">
              <w:rPr>
                <w:rFonts w:asciiTheme="minorHAnsi" w:eastAsia="Comic Sans MS" w:hAnsiTheme="minorHAnsi" w:cs="Comic Sans MS"/>
                <w:b/>
                <w:spacing w:val="-2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sz w:val="22"/>
                <w:szCs w:val="16"/>
              </w:rPr>
              <w:t>&amp; 4</w:t>
            </w:r>
          </w:p>
          <w:p w:rsidR="005A3D89" w:rsidRPr="00C9380E" w:rsidRDefault="005A3D89" w:rsidP="0006328D">
            <w:pPr>
              <w:ind w:left="114" w:right="170"/>
              <w:jc w:val="center"/>
              <w:rPr>
                <w:rFonts w:asciiTheme="minorHAnsi" w:eastAsia="Comic Sans MS" w:hAnsiTheme="minorHAnsi" w:cs="Comic Sans MS"/>
                <w:i/>
                <w:sz w:val="22"/>
                <w:szCs w:val="16"/>
              </w:rPr>
            </w:pP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T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eac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h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rs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h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el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2"/>
                <w:sz w:val="22"/>
                <w:szCs w:val="16"/>
              </w:rPr>
              <w:t>p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s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p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2"/>
                <w:sz w:val="22"/>
                <w:szCs w:val="16"/>
              </w:rPr>
              <w:t>u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p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i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l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s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 xml:space="preserve"> 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m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a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 xml:space="preserve">ke </w:t>
            </w:r>
            <w:r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d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ec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i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1"/>
                <w:sz w:val="22"/>
                <w:szCs w:val="16"/>
              </w:rPr>
              <w:t>s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i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pacing w:val="-1"/>
                <w:sz w:val="22"/>
                <w:szCs w:val="16"/>
              </w:rPr>
              <w:t>o</w:t>
            </w:r>
            <w:r w:rsidRPr="00C9380E">
              <w:rPr>
                <w:rFonts w:asciiTheme="minorHAnsi" w:eastAsia="Comic Sans MS" w:hAnsiTheme="minorHAnsi" w:cs="Comic Sans MS"/>
                <w:b/>
                <w:i/>
                <w:sz w:val="22"/>
                <w:szCs w:val="16"/>
              </w:rPr>
              <w:t>n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EMERGING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EXPECTED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</w:p>
          <w:p w:rsidR="005A3D89" w:rsidRPr="00B72EC3" w:rsidRDefault="005A3D89" w:rsidP="00EB09CC">
            <w:pPr>
              <w:spacing w:line="200" w:lineRule="exact"/>
              <w:ind w:left="114" w:right="170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</w:pPr>
            <w:r w:rsidRPr="00B72EC3">
              <w:rPr>
                <w:rFonts w:asciiTheme="minorHAnsi" w:eastAsia="Comic Sans MS" w:hAnsiTheme="minorHAnsi" w:cs="Comic Sans MS"/>
                <w:b/>
                <w:sz w:val="24"/>
                <w:szCs w:val="16"/>
              </w:rPr>
              <w:t>EXCEEDING</w:t>
            </w:r>
          </w:p>
        </w:tc>
      </w:tr>
      <w:tr w:rsidR="006313E6" w:rsidRPr="000541B7" w:rsidTr="006A3AA6">
        <w:trPr>
          <w:trHeight w:hRule="exact" w:val="696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D13D6C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pacing w:val="-1"/>
                <w:sz w:val="24"/>
                <w:szCs w:val="24"/>
                <w:lang w:val="en-GB" w:eastAsia="en-GB"/>
              </w:rPr>
              <w:pict>
                <v:rect id="_x0000_s1065" style="position:absolute;left:0;text-align:left;margin-left:5.75pt;margin-top:8.4pt;width:46.3pt;height:38.7pt;z-index:251704320" strokecolor="white [3212]"/>
              </w:pict>
            </w: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Pr="000541B7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ki</w:t>
            </w:r>
            <w:r w:rsidRPr="000541B7">
              <w:rPr>
                <w:rFonts w:asciiTheme="minorHAnsi" w:eastAsia="Comic Sans MS" w:hAnsiTheme="minorHAnsi" w:cs="Comic Sans MS"/>
                <w:b/>
                <w:spacing w:val="-3"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g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 xml:space="preserve">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h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e</w:t>
            </w:r>
          </w:p>
          <w:p w:rsidR="006313E6" w:rsidRPr="000541B7" w:rsidRDefault="00D13D6C" w:rsidP="00C9380E">
            <w:pPr>
              <w:ind w:left="102"/>
              <w:jc w:val="center"/>
              <w:rPr>
                <w:rFonts w:asciiTheme="minorHAnsi" w:eastAsia="Comic Sans MS" w:hAnsiTheme="minorHAnsi" w:cs="Comic Sans MS"/>
                <w:sz w:val="16"/>
                <w:szCs w:val="16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rect id="_x0000_s1064" style="position:absolute;left:0;text-align:left;margin-left:13.4pt;margin-top:170.7pt;width:38.65pt;height:45.4pt;z-index:251703296" strokecolor="white [3212]"/>
              </w:pict>
            </w:r>
            <w:r w:rsidR="006313E6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q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u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es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6313E6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o</w:t>
            </w:r>
            <w:r w:rsidR="006313E6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ki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2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 q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95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ific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qu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</w:tr>
      <w:tr w:rsidR="006313E6" w:rsidRPr="000541B7" w:rsidTr="006A3AA6">
        <w:trPr>
          <w:trHeight w:hRule="exact" w:val="989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e w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ype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f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nquiry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ede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d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95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 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p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47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 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he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f 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y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co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udy 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ir 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)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y 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E6" w:rsidRPr="000541B7" w:rsidTr="002809AD">
        <w:trPr>
          <w:trHeight w:hRule="exact" w:val="1273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Collec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a:</w:t>
            </w:r>
          </w:p>
          <w:p w:rsidR="006313E6" w:rsidRPr="00586626" w:rsidRDefault="006313E6" w:rsidP="00586626">
            <w:pPr>
              <w:tabs>
                <w:tab w:val="left" w:pos="2361"/>
              </w:tabs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we 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uri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g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?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95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hAnsiTheme="minorHAnsi"/>
                <w:color w:val="6F2F9F"/>
                <w:sz w:val="22"/>
                <w:szCs w:val="22"/>
              </w:rPr>
              <w:t xml:space="preserve">      </w:t>
            </w:r>
            <w:r w:rsidRPr="00586626">
              <w:rPr>
                <w:rFonts w:asciiTheme="minorHAnsi" w:hAnsiTheme="minorHAnsi"/>
                <w:color w:val="6F2F9F"/>
                <w:spacing w:val="6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loo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/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 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r…and/or me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e…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481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</w:tr>
      <w:tr w:rsidR="006313E6" w:rsidRPr="000541B7" w:rsidTr="00DD2741">
        <w:trPr>
          <w:trHeight w:hRule="exact" w:val="1287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Collec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a:</w:t>
            </w: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Wh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ff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ec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 w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we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 xml:space="preserve"> 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2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 xml:space="preserve">g 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r m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1"/>
                <w:sz w:val="22"/>
                <w:szCs w:val="16"/>
              </w:rPr>
              <w:t>ea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uri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i/>
                <w:color w:val="6F2F9F"/>
                <w:sz w:val="22"/>
                <w:szCs w:val="16"/>
              </w:rPr>
              <w:t>?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95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k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4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)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l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re ob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ing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E6" w:rsidRPr="000541B7" w:rsidTr="00277477">
        <w:trPr>
          <w:trHeight w:hRule="exact" w:val="1127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k 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69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 xml:space="preserve"> (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which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uld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 xml:space="preserve"> lea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d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o a f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ir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)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 you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ink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if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ep…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nd…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s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e?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3B2E82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</w:pPr>
          </w:p>
        </w:tc>
      </w:tr>
      <w:tr w:rsidR="006313E6" w:rsidRPr="000541B7" w:rsidTr="00A17002">
        <w:trPr>
          <w:trHeight w:hRule="exact" w:val="706"/>
        </w:trPr>
        <w:tc>
          <w:tcPr>
            <w:tcW w:w="13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2"/>
                <w:sz w:val="22"/>
                <w:szCs w:val="16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3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 xml:space="preserve">t 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1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ink X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e…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ed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ery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y kn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dg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e)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E6" w:rsidRPr="000541B7" w:rsidTr="006D7C5D">
        <w:trPr>
          <w:trHeight w:hRule="exact" w:val="710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6F2F9F"/>
                <w:sz w:val="22"/>
                <w:szCs w:val="16"/>
              </w:rPr>
              <w:t>nning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95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2"/>
                <w:sz w:val="22"/>
                <w:szCs w:val="22"/>
              </w:rPr>
              <w:t>qu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ipm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we ne</w:t>
            </w:r>
            <w:r w:rsidRPr="00586626"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6F2F9F"/>
                <w:sz w:val="22"/>
                <w:szCs w:val="22"/>
              </w:rPr>
              <w:t>d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6F2F9F"/>
                <w:spacing w:val="1"/>
                <w:sz w:val="22"/>
                <w:szCs w:val="22"/>
              </w:rPr>
            </w:pPr>
          </w:p>
        </w:tc>
      </w:tr>
      <w:tr w:rsidR="006313E6" w:rsidRPr="000541B7" w:rsidTr="0032151C">
        <w:trPr>
          <w:trHeight w:hRule="exact" w:val="1557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</w:pPr>
          </w:p>
          <w:p w:rsidR="006313E6" w:rsidRPr="000541B7" w:rsidRDefault="00D13D6C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pacing w:val="-1"/>
                <w:sz w:val="24"/>
                <w:szCs w:val="24"/>
                <w:lang w:val="en-GB" w:eastAsia="en-GB"/>
              </w:rPr>
              <w:pict>
                <v:rect id="_x0000_s1071" style="position:absolute;left:0;text-align:left;margin-left:1.4pt;margin-top:115.75pt;width:61.65pt;height:38.7pt;z-index:251713536;mso-position-horizontal-relative:text;mso-position-vertical-relative:text" strokecolor="white [3212]"/>
              </w:pict>
            </w: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rect id="_x0000_s1070" style="position:absolute;left:0;text-align:left;margin-left:7.4pt;margin-top:21.65pt;width:44.65pt;height:55.8pt;z-index:251712512" strokecolor="white [3212]"/>
              </w:pic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Collec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6313E6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ing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 xml:space="preserve"> 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da</w:t>
            </w:r>
            <w:r w:rsidR="006313E6"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="006313E6"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de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e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…</w:t>
            </w:r>
          </w:p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</w:p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ed …</w:t>
            </w:r>
          </w:p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</w:p>
          <w:p w:rsidR="006313E6" w:rsidRPr="00586626" w:rsidRDefault="006313E6" w:rsidP="00EB09CC">
            <w:pPr>
              <w:tabs>
                <w:tab w:val="left" w:pos="800"/>
              </w:tabs>
              <w:spacing w:line="22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cc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f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q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pm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cl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udi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)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 w:right="156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</w:tr>
      <w:tr w:rsidR="006313E6" w:rsidRPr="000541B7" w:rsidTr="0032151C">
        <w:trPr>
          <w:trHeight w:hRule="exact" w:val="2118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313E6" w:rsidRPr="00586626" w:rsidRDefault="006313E6" w:rsidP="00586626">
            <w:pPr>
              <w:spacing w:line="22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2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So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rti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 xml:space="preserve">nd 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1"/>
                <w:sz w:val="22"/>
                <w:szCs w:val="16"/>
              </w:rPr>
              <w:t>clas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if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pacing w:val="-3"/>
                <w:sz w:val="22"/>
                <w:szCs w:val="16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b/>
                <w:color w:val="E26C09"/>
                <w:sz w:val="22"/>
                <w:szCs w:val="16"/>
              </w:rPr>
              <w:t>ing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2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imp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clas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 xml:space="preserve">y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j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a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nd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at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color w:val="E26C09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E26C09"/>
                <w:sz w:val="22"/>
                <w:szCs w:val="22"/>
              </w:rPr>
              <w:t>)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/>
              <w:rPr>
                <w:rFonts w:asciiTheme="minorHAnsi" w:eastAsia="Comic Sans MS" w:hAnsiTheme="minorHAnsi" w:cs="Comic Sans MS"/>
                <w:color w:val="E26C09"/>
                <w:spacing w:val="-1"/>
                <w:sz w:val="22"/>
                <w:szCs w:val="22"/>
              </w:rPr>
            </w:pPr>
          </w:p>
        </w:tc>
      </w:tr>
      <w:tr w:rsidR="006313E6" w:rsidRPr="000541B7" w:rsidTr="00C92936">
        <w:trPr>
          <w:trHeight w:hRule="exact" w:val="1410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Default="00D13D6C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r>
              <w:rPr>
                <w:rFonts w:asciiTheme="minorHAnsi" w:eastAsia="Comic Sans MS" w:hAnsiTheme="minorHAnsi" w:cs="Comic Sans MS"/>
                <w:b/>
                <w:noProof/>
                <w:sz w:val="24"/>
                <w:szCs w:val="24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1.4pt;margin-top:1.55pt;width:74pt;height:1pt;flip:x;z-index:251719680;mso-position-horizontal-relative:text;mso-position-vertical-relative:text" o:connectortype="straight"/>
              </w:pict>
            </w: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</w:p>
          <w:p w:rsidR="006313E6" w:rsidRPr="000541B7" w:rsidRDefault="006313E6" w:rsidP="00C9380E">
            <w:pPr>
              <w:spacing w:line="20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</w:pPr>
            <w:proofErr w:type="spellStart"/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An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al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y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ing</w:t>
            </w:r>
            <w:proofErr w:type="spellEnd"/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 xml:space="preserve"> da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a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nd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r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a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w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 xml:space="preserve">ng 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co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cl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u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o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ns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No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ing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pa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nd 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m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a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rv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 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)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/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pa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.</w:t>
            </w:r>
          </w:p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</w:p>
          <w:p w:rsidR="006313E6" w:rsidRPr="00586626" w:rsidRDefault="006313E6" w:rsidP="00EB09CC">
            <w:pPr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imil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/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if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eren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es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n…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00" w:lineRule="exact"/>
              <w:ind w:left="114"/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</w:pPr>
          </w:p>
        </w:tc>
      </w:tr>
      <w:tr w:rsidR="006313E6" w:rsidRPr="000541B7" w:rsidTr="00C92936">
        <w:trPr>
          <w:trHeight w:hRule="exact" w:val="1135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gg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4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impr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3"/>
                <w:sz w:val="22"/>
                <w:szCs w:val="16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1"/>
                <w:sz w:val="22"/>
                <w:szCs w:val="16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pacing w:val="-2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6600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mpr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ov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t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ur me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d. </w:t>
            </w:r>
          </w:p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id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 xml:space="preserve">we 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uld</w:t>
            </w:r>
            <w:r w:rsidRPr="00586626">
              <w:rPr>
                <w:rFonts w:asciiTheme="minorHAnsi" w:eastAsia="Comic Sans MS" w:hAnsiTheme="minorHAnsi" w:cs="Comic Sans MS"/>
                <w:color w:val="006600"/>
                <w:spacing w:val="-1"/>
                <w:sz w:val="22"/>
                <w:szCs w:val="22"/>
              </w:rPr>
              <w:t xml:space="preserve"> d</w:t>
            </w:r>
            <w:r w:rsidRPr="00586626">
              <w:rPr>
                <w:rFonts w:asciiTheme="minorHAnsi" w:eastAsia="Comic Sans MS" w:hAnsiTheme="minorHAnsi" w:cs="Comic Sans MS"/>
                <w:color w:val="006600"/>
                <w:sz w:val="22"/>
                <w:szCs w:val="22"/>
              </w:rPr>
              <w:t>o…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E6" w:rsidRPr="000541B7" w:rsidTr="001C0893">
        <w:trPr>
          <w:trHeight w:hRule="exact" w:val="2115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b/>
                <w:spacing w:val="1"/>
                <w:sz w:val="16"/>
                <w:szCs w:val="16"/>
              </w:rPr>
            </w:pPr>
          </w:p>
          <w:p w:rsidR="006313E6" w:rsidRPr="000541B7" w:rsidRDefault="006313E6" w:rsidP="00C9380E">
            <w:pPr>
              <w:spacing w:line="220" w:lineRule="exact"/>
              <w:ind w:left="102"/>
              <w:jc w:val="center"/>
              <w:rPr>
                <w:rFonts w:asciiTheme="minorHAnsi" w:eastAsia="Comic Sans MS" w:hAnsiTheme="minorHAnsi" w:cs="Comic Sans MS"/>
                <w:sz w:val="24"/>
                <w:szCs w:val="24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P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r</w:t>
            </w:r>
            <w:r w:rsidRPr="000541B7">
              <w:rPr>
                <w:rFonts w:asciiTheme="minorHAnsi" w:eastAsia="Comic Sans MS" w:hAnsiTheme="minorHAnsi" w:cs="Comic Sans MS"/>
                <w:b/>
                <w:spacing w:val="-2"/>
                <w:sz w:val="24"/>
                <w:szCs w:val="24"/>
              </w:rPr>
              <w:t>e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s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e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</w:t>
            </w:r>
            <w:r w:rsidRPr="000541B7">
              <w:rPr>
                <w:rFonts w:asciiTheme="minorHAnsi" w:eastAsia="Comic Sans MS" w:hAnsiTheme="minorHAnsi" w:cs="Comic Sans MS"/>
                <w:b/>
                <w:spacing w:val="1"/>
                <w:sz w:val="24"/>
                <w:szCs w:val="24"/>
              </w:rPr>
              <w:t>t</w:t>
            </w:r>
            <w:r w:rsidRPr="000541B7">
              <w:rPr>
                <w:rFonts w:asciiTheme="minorHAnsi" w:eastAsia="Comic Sans MS" w:hAnsiTheme="minorHAnsi" w:cs="Comic Sans MS"/>
                <w:b/>
                <w:spacing w:val="-2"/>
                <w:sz w:val="24"/>
                <w:szCs w:val="24"/>
              </w:rPr>
              <w:t>i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ng</w:t>
            </w:r>
          </w:p>
          <w:p w:rsidR="006313E6" w:rsidRPr="000541B7" w:rsidRDefault="006313E6" w:rsidP="00C9380E">
            <w:pPr>
              <w:ind w:left="102"/>
              <w:jc w:val="center"/>
              <w:rPr>
                <w:rFonts w:asciiTheme="minorHAnsi" w:eastAsia="Comic Sans MS" w:hAnsiTheme="minorHAnsi" w:cs="Comic Sans MS"/>
                <w:sz w:val="16"/>
                <w:szCs w:val="16"/>
              </w:rPr>
            </w:pP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fin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d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in</w:t>
            </w:r>
            <w:r w:rsidRPr="000541B7">
              <w:rPr>
                <w:rFonts w:asciiTheme="minorHAnsi" w:eastAsia="Comic Sans MS" w:hAnsiTheme="minorHAnsi" w:cs="Comic Sans MS"/>
                <w:b/>
                <w:spacing w:val="-1"/>
                <w:sz w:val="24"/>
                <w:szCs w:val="24"/>
              </w:rPr>
              <w:t>g</w:t>
            </w:r>
            <w:r w:rsidRPr="000541B7">
              <w:rPr>
                <w:rFonts w:asciiTheme="minorHAnsi" w:eastAsia="Comic Sans MS" w:hAnsiTheme="minorHAnsi" w:cs="Comic Sans MS"/>
                <w:b/>
                <w:sz w:val="24"/>
                <w:szCs w:val="24"/>
              </w:rPr>
              <w:t>s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6313E6" w:rsidRPr="00586626" w:rsidRDefault="006313E6" w:rsidP="00586626">
            <w:pPr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</w:pPr>
          </w:p>
          <w:p w:rsidR="006313E6" w:rsidRPr="00586626" w:rsidRDefault="006313E6" w:rsidP="00586626">
            <w:pPr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eco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fin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2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he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o m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k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w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o re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(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ple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ific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)</w:t>
            </w:r>
          </w:p>
          <w:p w:rsidR="006313E6" w:rsidRPr="00586626" w:rsidRDefault="006313E6" w:rsidP="00EB09CC">
            <w:pPr>
              <w:tabs>
                <w:tab w:val="left" w:pos="820"/>
              </w:tabs>
              <w:spacing w:before="3"/>
              <w:ind w:left="113" w:right="67"/>
              <w:rPr>
                <w:rFonts w:asciiTheme="minorHAnsi" w:eastAsia="Symbol" w:hAnsiTheme="minorHAnsi" w:cs="Symbol"/>
                <w:color w:val="001F5F"/>
                <w:sz w:val="22"/>
                <w:szCs w:val="22"/>
              </w:rPr>
            </w:pPr>
          </w:p>
          <w:p w:rsidR="006313E6" w:rsidRPr="00586626" w:rsidRDefault="006313E6" w:rsidP="00EB09CC">
            <w:pPr>
              <w:tabs>
                <w:tab w:val="left" w:pos="820"/>
              </w:tabs>
              <w:spacing w:before="3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we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you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we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v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und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imp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e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  <w:lang w:val="en-GB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  <w:lang w:val="en-GB"/>
              </w:rPr>
              <w:t>la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  <w:lang w:val="en-GB"/>
              </w:rPr>
              <w:t>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  <w:lang w:val="en-GB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  <w:lang w:val="en-GB"/>
              </w:rPr>
              <w:t>ll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  <w:lang w:val="en-GB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  <w:lang w:val="en-GB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m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4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, b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(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)</w:t>
            </w: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spacing w:line="220" w:lineRule="exact"/>
              <w:ind w:left="114" w:right="28"/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</w:pPr>
          </w:p>
        </w:tc>
      </w:tr>
      <w:tr w:rsidR="006313E6" w:rsidRPr="000541B7" w:rsidTr="001C0893">
        <w:trPr>
          <w:trHeight w:hRule="exact" w:val="2274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0541B7" w:rsidRDefault="006313E6">
            <w:p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</w:pPr>
          </w:p>
          <w:p w:rsidR="006313E6" w:rsidRPr="00586626" w:rsidRDefault="006313E6" w:rsidP="00586626">
            <w:pPr>
              <w:spacing w:line="200" w:lineRule="exact"/>
              <w:ind w:left="207" w:right="169"/>
              <w:jc w:val="center"/>
              <w:rPr>
                <w:rFonts w:asciiTheme="minorHAnsi" w:eastAsia="Comic Sans MS" w:hAnsiTheme="minorHAnsi" w:cs="Comic Sans MS"/>
                <w:sz w:val="22"/>
                <w:szCs w:val="16"/>
              </w:rPr>
            </w:pP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po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1"/>
                <w:sz w:val="22"/>
                <w:szCs w:val="16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3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1"/>
                <w:sz w:val="22"/>
                <w:szCs w:val="16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f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2"/>
                <w:sz w:val="22"/>
                <w:szCs w:val="16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pacing w:val="-1"/>
                <w:sz w:val="22"/>
                <w:szCs w:val="16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b/>
                <w:color w:val="001F5F"/>
                <w:sz w:val="22"/>
                <w:szCs w:val="16"/>
              </w:rPr>
              <w:t>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EB09CC">
            <w:pPr>
              <w:spacing w:line="200" w:lineRule="exact"/>
              <w:ind w:left="113" w:right="67"/>
              <w:rPr>
                <w:rFonts w:asciiTheme="minorHAnsi" w:eastAsia="Comic Sans MS" w:hAnsiTheme="minorHAnsi" w:cs="Comic Sans MS"/>
                <w:sz w:val="22"/>
                <w:szCs w:val="22"/>
              </w:rPr>
            </w:pP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ca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n 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f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co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o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e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x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n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ur fin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in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th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u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g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h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al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k,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d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pl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a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2"/>
                <w:sz w:val="22"/>
                <w:szCs w:val="22"/>
              </w:rPr>
              <w:t>y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s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1"/>
                <w:sz w:val="22"/>
                <w:szCs w:val="22"/>
              </w:rPr>
              <w:t xml:space="preserve">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o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 xml:space="preserve">r 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3"/>
                <w:sz w:val="22"/>
                <w:szCs w:val="22"/>
              </w:rPr>
              <w:t>w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3"/>
                <w:sz w:val="22"/>
                <w:szCs w:val="22"/>
              </w:rPr>
              <w:t>r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</w:t>
            </w:r>
            <w:r w:rsidRPr="00586626">
              <w:rPr>
                <w:rFonts w:asciiTheme="minorHAnsi" w:eastAsia="Comic Sans MS" w:hAnsiTheme="minorHAnsi" w:cs="Comic Sans MS"/>
                <w:color w:val="001F5F"/>
                <w:spacing w:val="-1"/>
                <w:sz w:val="22"/>
                <w:szCs w:val="22"/>
              </w:rPr>
              <w:t>t</w:t>
            </w:r>
            <w:r w:rsidRPr="00586626">
              <w:rPr>
                <w:rFonts w:asciiTheme="minorHAnsi" w:eastAsia="Comic Sans MS" w:hAnsiTheme="minorHAnsi" w:cs="Comic Sans MS"/>
                <w:color w:val="001F5F"/>
                <w:sz w:val="22"/>
                <w:szCs w:val="22"/>
              </w:rPr>
              <w:t>ing</w:t>
            </w: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13E6" w:rsidRPr="00586626" w:rsidRDefault="006313E6" w:rsidP="00B8318A">
            <w:pPr>
              <w:ind w:left="11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4125"/>
        <w:gridCol w:w="4125"/>
      </w:tblGrid>
      <w:tr w:rsidR="00D13D6C" w:rsidTr="00982B27">
        <w:trPr>
          <w:trHeight w:val="296"/>
        </w:trPr>
        <w:tc>
          <w:tcPr>
            <w:tcW w:w="4125" w:type="dxa"/>
          </w:tcPr>
          <w:p w:rsidR="00D13D6C" w:rsidRPr="00C81BC1" w:rsidRDefault="00D13D6C" w:rsidP="00982B27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 Last Assessed</w:t>
            </w:r>
          </w:p>
        </w:tc>
        <w:tc>
          <w:tcPr>
            <w:tcW w:w="4125" w:type="dxa"/>
          </w:tcPr>
          <w:p w:rsidR="00D13D6C" w:rsidRPr="00C81BC1" w:rsidRDefault="00D13D6C" w:rsidP="00982B27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Year Group</w:t>
            </w:r>
          </w:p>
        </w:tc>
      </w:tr>
      <w:tr w:rsidR="00D13D6C" w:rsidTr="00982B27">
        <w:trPr>
          <w:trHeight w:val="455"/>
        </w:trPr>
        <w:tc>
          <w:tcPr>
            <w:tcW w:w="4125" w:type="dxa"/>
          </w:tcPr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  <w:p w:rsidR="00D13D6C" w:rsidRPr="00C81BC1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4125" w:type="dxa"/>
          </w:tcPr>
          <w:p w:rsidR="00D13D6C" w:rsidRDefault="00D13D6C" w:rsidP="00982B27">
            <w:pPr>
              <w:spacing w:line="200" w:lineRule="exact"/>
              <w:rPr>
                <w:rFonts w:asciiTheme="minorHAnsi" w:hAnsiTheme="minorHAnsi"/>
                <w:sz w:val="24"/>
              </w:rPr>
            </w:pPr>
          </w:p>
        </w:tc>
      </w:tr>
    </w:tbl>
    <w:p w:rsidR="00DD7BEE" w:rsidRPr="000541B7" w:rsidRDefault="00DD7BEE">
      <w:pPr>
        <w:spacing w:line="200" w:lineRule="exact"/>
        <w:rPr>
          <w:rFonts w:asciiTheme="minorHAnsi" w:hAnsiTheme="minorHAnsi"/>
        </w:rPr>
      </w:pPr>
      <w:bookmarkStart w:id="0" w:name="_GoBack"/>
      <w:bookmarkEnd w:id="0"/>
    </w:p>
    <w:sectPr w:rsidR="00DD7BEE" w:rsidRPr="000541B7" w:rsidSect="00EA2324">
      <w:headerReference w:type="default" r:id="rId12"/>
      <w:type w:val="continuous"/>
      <w:pgSz w:w="16860" w:h="23820"/>
      <w:pgMar w:top="500" w:right="600" w:bottom="142" w:left="3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B7" w:rsidRDefault="000541B7" w:rsidP="00BD213F">
      <w:r>
        <w:separator/>
      </w:r>
    </w:p>
  </w:endnote>
  <w:endnote w:type="continuationSeparator" w:id="0">
    <w:p w:rsidR="000541B7" w:rsidRDefault="000541B7" w:rsidP="00BD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B7" w:rsidRDefault="000541B7" w:rsidP="00BD213F">
      <w:r>
        <w:separator/>
      </w:r>
    </w:p>
  </w:footnote>
  <w:footnote w:type="continuationSeparator" w:id="0">
    <w:p w:rsidR="000541B7" w:rsidRDefault="000541B7" w:rsidP="00BD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B7" w:rsidRPr="00BD213F" w:rsidRDefault="000541B7" w:rsidP="00BD213F">
    <w:pPr>
      <w:pStyle w:val="Header"/>
      <w:jc w:val="center"/>
      <w:rPr>
        <w:rFonts w:asciiTheme="minorHAnsi" w:hAnsiTheme="minorHAnsi"/>
        <w:b/>
        <w:sz w:val="52"/>
        <w:lang w:val="en-GB"/>
      </w:rPr>
    </w:pPr>
    <w:r>
      <w:rPr>
        <w:rFonts w:asciiTheme="minorHAnsi" w:hAnsiTheme="minorHAnsi"/>
        <w:b/>
        <w:noProof/>
        <w:sz w:val="5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68580</wp:posOffset>
          </wp:positionV>
          <wp:extent cx="880110" cy="781050"/>
          <wp:effectExtent l="19050" t="0" r="0" b="0"/>
          <wp:wrapSquare wrapText="bothSides"/>
          <wp:docPr id="5" name="Picture 3" descr="S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noProof/>
        <w:sz w:val="5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9182735</wp:posOffset>
          </wp:positionH>
          <wp:positionV relativeFrom="paragraph">
            <wp:posOffset>-79375</wp:posOffset>
          </wp:positionV>
          <wp:extent cx="880110" cy="781050"/>
          <wp:effectExtent l="19050" t="0" r="0" b="0"/>
          <wp:wrapSquare wrapText="bothSides"/>
          <wp:docPr id="4" name="Picture 3" descr="S:\22) GENERAL PROFORMAS\School Logo and headed pap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2) GENERAL PROFORMAS\School Logo and headed paper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13F">
      <w:rPr>
        <w:rFonts w:asciiTheme="minorHAnsi" w:hAnsiTheme="minorHAnsi"/>
        <w:b/>
        <w:sz w:val="52"/>
        <w:lang w:val="en-GB"/>
      </w:rPr>
      <w:t xml:space="preserve">TOM ROBSON: SCIENCE SKILLS </w:t>
    </w:r>
    <w:r w:rsidR="00A31C30">
      <w:rPr>
        <w:rFonts w:asciiTheme="minorHAnsi" w:hAnsiTheme="minorHAnsi"/>
        <w:b/>
        <w:sz w:val="52"/>
        <w:lang w:val="en-GB"/>
      </w:rPr>
      <w:t xml:space="preserve">Year </w:t>
    </w:r>
    <w:r w:rsidR="0006328D">
      <w:rPr>
        <w:rFonts w:asciiTheme="minorHAnsi" w:hAnsiTheme="minorHAnsi"/>
        <w:b/>
        <w:sz w:val="52"/>
        <w:lang w:val="en-GB"/>
      </w:rPr>
      <w:t>3/4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140E"/>
    <w:multiLevelType w:val="hybridMultilevel"/>
    <w:tmpl w:val="231C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022"/>
    <w:multiLevelType w:val="hybridMultilevel"/>
    <w:tmpl w:val="51DA908E"/>
    <w:lvl w:ilvl="0" w:tplc="BDF4B532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2DF37F87"/>
    <w:multiLevelType w:val="multilevel"/>
    <w:tmpl w:val="588C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1652592"/>
    <w:multiLevelType w:val="hybridMultilevel"/>
    <w:tmpl w:val="009C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3285"/>
    <w:multiLevelType w:val="hybridMultilevel"/>
    <w:tmpl w:val="B3C0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34CBD"/>
    <w:multiLevelType w:val="hybridMultilevel"/>
    <w:tmpl w:val="6194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4463B"/>
    <w:multiLevelType w:val="hybridMultilevel"/>
    <w:tmpl w:val="35FEC234"/>
    <w:lvl w:ilvl="0" w:tplc="08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>
    <w:nsid w:val="5EFD5789"/>
    <w:multiLevelType w:val="hybridMultilevel"/>
    <w:tmpl w:val="FBC6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E2C7D"/>
    <w:multiLevelType w:val="hybridMultilevel"/>
    <w:tmpl w:val="EC94AC4A"/>
    <w:lvl w:ilvl="0" w:tplc="BDF4B532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757D0152"/>
    <w:multiLevelType w:val="hybridMultilevel"/>
    <w:tmpl w:val="CBD061DE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BEE"/>
    <w:rsid w:val="0001453C"/>
    <w:rsid w:val="000541B7"/>
    <w:rsid w:val="0006328D"/>
    <w:rsid w:val="001D082B"/>
    <w:rsid w:val="002E149F"/>
    <w:rsid w:val="00306A33"/>
    <w:rsid w:val="003B2E82"/>
    <w:rsid w:val="003C3563"/>
    <w:rsid w:val="004C6D1B"/>
    <w:rsid w:val="00586626"/>
    <w:rsid w:val="005A3D89"/>
    <w:rsid w:val="006313E6"/>
    <w:rsid w:val="007C323B"/>
    <w:rsid w:val="00856681"/>
    <w:rsid w:val="00894D28"/>
    <w:rsid w:val="008A7F36"/>
    <w:rsid w:val="009D1EFF"/>
    <w:rsid w:val="00A31C30"/>
    <w:rsid w:val="00AF0396"/>
    <w:rsid w:val="00B8318A"/>
    <w:rsid w:val="00BD213F"/>
    <w:rsid w:val="00C9380E"/>
    <w:rsid w:val="00CD62F4"/>
    <w:rsid w:val="00D13D6C"/>
    <w:rsid w:val="00DD7BEE"/>
    <w:rsid w:val="00EA2324"/>
    <w:rsid w:val="00F22BC9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12]"/>
    </o:shapedefaults>
    <o:shapelayout v:ext="edit">
      <o:idmap v:ext="edit" data="1"/>
      <o:rules v:ext="edit">
        <o:r id="V:Rule2" type="connector" idref="#_x0000_s1074"/>
      </o:rules>
    </o:shapelayout>
  </w:shapeDefaults>
  <w:decimalSymbol w:val="."/>
  <w:listSeparator w:val=","/>
  <w15:docId w15:val="{BA337B81-155B-4F01-AF9B-813FB1B0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D2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13F"/>
  </w:style>
  <w:style w:type="paragraph" w:styleId="Footer">
    <w:name w:val="footer"/>
    <w:basedOn w:val="Normal"/>
    <w:link w:val="FooterChar"/>
    <w:uiPriority w:val="99"/>
    <w:semiHidden/>
    <w:unhideWhenUsed/>
    <w:rsid w:val="00BD21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13F"/>
  </w:style>
  <w:style w:type="paragraph" w:styleId="BalloonText">
    <w:name w:val="Balloon Text"/>
    <w:basedOn w:val="Normal"/>
    <w:link w:val="BalloonTextChar"/>
    <w:uiPriority w:val="99"/>
    <w:semiHidden/>
    <w:unhideWhenUsed/>
    <w:rsid w:val="00BD2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18A"/>
    <w:pPr>
      <w:ind w:left="720"/>
      <w:contextualSpacing/>
    </w:pPr>
  </w:style>
  <w:style w:type="table" w:styleId="TableGrid">
    <w:name w:val="Table Grid"/>
    <w:basedOn w:val="TableNormal"/>
    <w:uiPriority w:val="59"/>
    <w:rsid w:val="00D1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1D00-295C-43CF-9CC6-4377858C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Patrick`s Primary School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staff</cp:lastModifiedBy>
  <cp:revision>7</cp:revision>
  <dcterms:created xsi:type="dcterms:W3CDTF">2014-07-17T16:38:00Z</dcterms:created>
  <dcterms:modified xsi:type="dcterms:W3CDTF">2014-12-11T13:50:00Z</dcterms:modified>
</cp:coreProperties>
</file>